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4" w:rsidRDefault="00AD79F4" w:rsidP="00AD79F4">
      <w:pPr>
        <w:pStyle w:val="Style1"/>
        <w:widowControl/>
        <w:spacing w:line="240" w:lineRule="auto"/>
        <w:ind w:left="4956" w:right="1037"/>
      </w:pPr>
      <w:r>
        <w:rPr>
          <w:rStyle w:val="FontStyle13"/>
          <w:rFonts w:eastAsia="Times New Roman"/>
          <w:sz w:val="28"/>
          <w:szCs w:val="28"/>
        </w:rPr>
        <w:t xml:space="preserve"> </w:t>
      </w:r>
      <w:r w:rsidRPr="00875F76">
        <w:rPr>
          <w:rStyle w:val="FontStyle13"/>
          <w:rFonts w:eastAsia="Times New Roman"/>
          <w:sz w:val="28"/>
          <w:szCs w:val="28"/>
        </w:rPr>
        <w:t xml:space="preserve"> </w:t>
      </w:r>
      <w:r w:rsidRPr="00AD79F4">
        <w:rPr>
          <w:rStyle w:val="FontStyle13"/>
          <w:rFonts w:eastAsia="Times New Roman"/>
          <w:sz w:val="28"/>
          <w:szCs w:val="28"/>
        </w:rPr>
        <w:t xml:space="preserve">             </w:t>
      </w:r>
      <w:r>
        <w:rPr>
          <w:rStyle w:val="FontStyle13"/>
          <w:rFonts w:eastAsia="Times New Roman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Утверждено </w:t>
      </w:r>
    </w:p>
    <w:p w:rsidR="00AD79F4" w:rsidRDefault="00AD79F4" w:rsidP="00AD79F4">
      <w:pPr>
        <w:pStyle w:val="Style1"/>
        <w:widowControl/>
        <w:spacing w:line="240" w:lineRule="auto"/>
        <w:ind w:left="4956" w:right="1037"/>
      </w:pPr>
      <w:r>
        <w:rPr>
          <w:rStyle w:val="FontStyle13"/>
          <w:rFonts w:eastAsia="Times New Roman"/>
          <w:sz w:val="28"/>
          <w:szCs w:val="28"/>
        </w:rPr>
        <w:t xml:space="preserve">                 </w:t>
      </w:r>
      <w:r>
        <w:rPr>
          <w:rStyle w:val="FontStyle13"/>
          <w:sz w:val="28"/>
          <w:szCs w:val="28"/>
        </w:rPr>
        <w:t>решением Совета</w:t>
      </w:r>
    </w:p>
    <w:p w:rsidR="00AD79F4" w:rsidRDefault="00AD79F4" w:rsidP="00AD79F4">
      <w:pPr>
        <w:pStyle w:val="Style1"/>
        <w:widowControl/>
        <w:tabs>
          <w:tab w:val="left" w:leader="underscore" w:pos="8021"/>
        </w:tabs>
        <w:spacing w:line="240" w:lineRule="auto"/>
        <w:ind w:left="4956"/>
      </w:pPr>
      <w:r>
        <w:rPr>
          <w:rStyle w:val="FontStyle13"/>
          <w:sz w:val="28"/>
          <w:szCs w:val="28"/>
        </w:rPr>
        <w:t>МО «</w:t>
      </w:r>
      <w:proofErr w:type="spellStart"/>
      <w:r>
        <w:rPr>
          <w:rStyle w:val="FontStyle14"/>
          <w:sz w:val="28"/>
          <w:szCs w:val="28"/>
        </w:rPr>
        <w:t>Капустиноярский</w:t>
      </w:r>
      <w:proofErr w:type="spellEnd"/>
      <w:r>
        <w:rPr>
          <w:rStyle w:val="FontStyle14"/>
          <w:sz w:val="28"/>
          <w:szCs w:val="28"/>
        </w:rPr>
        <w:t xml:space="preserve"> сельсовет</w:t>
      </w:r>
      <w:r>
        <w:rPr>
          <w:rStyle w:val="FontStyle13"/>
          <w:sz w:val="28"/>
          <w:szCs w:val="28"/>
        </w:rPr>
        <w:t>»</w:t>
      </w:r>
    </w:p>
    <w:p w:rsidR="00AD79F4" w:rsidRDefault="00AD79F4" w:rsidP="00AD79F4">
      <w:pPr>
        <w:pStyle w:val="Style1"/>
        <w:widowControl/>
        <w:spacing w:line="240" w:lineRule="auto"/>
        <w:ind w:left="4956"/>
      </w:pPr>
      <w:r>
        <w:rPr>
          <w:rStyle w:val="FontStyle13"/>
          <w:rFonts w:eastAsia="Times New Roman"/>
          <w:sz w:val="28"/>
          <w:szCs w:val="28"/>
        </w:rPr>
        <w:t xml:space="preserve">             </w:t>
      </w:r>
      <w:r>
        <w:rPr>
          <w:rStyle w:val="FontStyle13"/>
          <w:sz w:val="28"/>
          <w:szCs w:val="28"/>
        </w:rPr>
        <w:t xml:space="preserve">от «17» ноября  2016 г. № </w:t>
      </w:r>
      <w:r>
        <w:rPr>
          <w:rStyle w:val="FontStyle13"/>
          <w:sz w:val="28"/>
          <w:szCs w:val="28"/>
          <w:u w:val="single"/>
        </w:rPr>
        <w:t>26</w:t>
      </w:r>
    </w:p>
    <w:p w:rsidR="00AD79F4" w:rsidRDefault="00AD79F4" w:rsidP="00AD79F4">
      <w:pPr>
        <w:pStyle w:val="Style4"/>
        <w:widowControl/>
        <w:spacing w:line="240" w:lineRule="auto"/>
        <w:ind w:left="2237" w:right="2405"/>
        <w:jc w:val="both"/>
      </w:pPr>
    </w:p>
    <w:p w:rsidR="00AD79F4" w:rsidRDefault="00AD79F4" w:rsidP="00AD79F4">
      <w:pPr>
        <w:pStyle w:val="Style4"/>
        <w:widowControl/>
        <w:spacing w:line="240" w:lineRule="auto"/>
        <w:ind w:left="2237" w:right="2405"/>
        <w:jc w:val="both"/>
        <w:rPr>
          <w:sz w:val="28"/>
          <w:szCs w:val="28"/>
        </w:rPr>
      </w:pPr>
    </w:p>
    <w:p w:rsidR="00AD79F4" w:rsidRDefault="00AD79F4" w:rsidP="00AD79F4">
      <w:pPr>
        <w:pStyle w:val="Style4"/>
        <w:widowControl/>
        <w:tabs>
          <w:tab w:val="left" w:pos="993"/>
          <w:tab w:val="left" w:leader="underscore" w:pos="6264"/>
        </w:tabs>
        <w:spacing w:line="240" w:lineRule="auto"/>
        <w:ind w:right="-5"/>
      </w:pPr>
      <w:r>
        <w:rPr>
          <w:rStyle w:val="FontStyle13"/>
          <w:sz w:val="28"/>
          <w:szCs w:val="28"/>
        </w:rPr>
        <w:t>Положение</w:t>
      </w:r>
      <w:r>
        <w:rPr>
          <w:rStyle w:val="FontStyle13"/>
          <w:sz w:val="28"/>
          <w:szCs w:val="28"/>
        </w:rPr>
        <w:br/>
      </w:r>
      <w:r>
        <w:rPr>
          <w:rStyle w:val="FontStyle14"/>
          <w:sz w:val="28"/>
          <w:szCs w:val="28"/>
        </w:rPr>
        <w:t xml:space="preserve">о налоге на </w:t>
      </w:r>
      <w:r>
        <w:rPr>
          <w:rStyle w:val="FontStyle13"/>
          <w:sz w:val="28"/>
          <w:szCs w:val="28"/>
        </w:rPr>
        <w:t xml:space="preserve">имущество физических </w:t>
      </w:r>
      <w:r>
        <w:rPr>
          <w:rStyle w:val="FontStyle14"/>
          <w:sz w:val="28"/>
          <w:szCs w:val="28"/>
        </w:rPr>
        <w:t xml:space="preserve">лиц на территории  </w:t>
      </w:r>
    </w:p>
    <w:p w:rsidR="00AD79F4" w:rsidRDefault="00AD79F4" w:rsidP="00AD79F4">
      <w:pPr>
        <w:pStyle w:val="Style4"/>
        <w:widowControl/>
        <w:tabs>
          <w:tab w:val="left" w:pos="993"/>
          <w:tab w:val="left" w:leader="underscore" w:pos="6264"/>
        </w:tabs>
        <w:spacing w:line="240" w:lineRule="auto"/>
        <w:ind w:right="-5"/>
      </w:pPr>
      <w:r>
        <w:rPr>
          <w:rStyle w:val="FontStyle14"/>
          <w:sz w:val="28"/>
          <w:szCs w:val="28"/>
        </w:rPr>
        <w:t>муниципального образования «</w:t>
      </w:r>
      <w:proofErr w:type="spellStart"/>
      <w:r>
        <w:rPr>
          <w:rStyle w:val="FontStyle14"/>
          <w:sz w:val="28"/>
          <w:szCs w:val="28"/>
        </w:rPr>
        <w:t>Капустиноярский</w:t>
      </w:r>
      <w:proofErr w:type="spellEnd"/>
      <w:r>
        <w:rPr>
          <w:rStyle w:val="FontStyle14"/>
          <w:sz w:val="28"/>
          <w:szCs w:val="28"/>
        </w:rPr>
        <w:t xml:space="preserve"> сельсовет»</w:t>
      </w:r>
    </w:p>
    <w:p w:rsidR="00AD79F4" w:rsidRDefault="00AD79F4" w:rsidP="00AD79F4">
      <w:pPr>
        <w:pStyle w:val="Style4"/>
        <w:widowControl/>
        <w:tabs>
          <w:tab w:val="left" w:leader="underscore" w:pos="6264"/>
        </w:tabs>
        <w:spacing w:line="240" w:lineRule="auto"/>
        <w:ind w:left="2237" w:right="2405"/>
        <w:jc w:val="both"/>
      </w:pPr>
    </w:p>
    <w:p w:rsidR="00AD79F4" w:rsidRDefault="00AD79F4" w:rsidP="00AD79F4">
      <w:pPr>
        <w:pStyle w:val="Style8"/>
        <w:widowControl/>
        <w:numPr>
          <w:ilvl w:val="0"/>
          <w:numId w:val="2"/>
        </w:numPr>
        <w:tabs>
          <w:tab w:val="left" w:pos="298"/>
        </w:tabs>
        <w:ind w:right="178"/>
        <w:jc w:val="center"/>
      </w:pPr>
      <w:r>
        <w:rPr>
          <w:rStyle w:val="FontStyle13"/>
          <w:b/>
          <w:sz w:val="28"/>
          <w:szCs w:val="28"/>
        </w:rPr>
        <w:t>Общие положения</w:t>
      </w:r>
    </w:p>
    <w:p w:rsidR="00AD79F4" w:rsidRDefault="00AD79F4" w:rsidP="00AD79F4">
      <w:pPr>
        <w:pStyle w:val="Style8"/>
        <w:widowControl/>
        <w:tabs>
          <w:tab w:val="left" w:pos="298"/>
        </w:tabs>
        <w:ind w:left="360" w:right="178"/>
        <w:jc w:val="center"/>
      </w:pPr>
    </w:p>
    <w:p w:rsidR="00AD79F4" w:rsidRDefault="00AD79F4" w:rsidP="00AD79F4">
      <w:pPr>
        <w:pStyle w:val="Style6"/>
        <w:widowControl/>
        <w:numPr>
          <w:ilvl w:val="0"/>
          <w:numId w:val="3"/>
        </w:numPr>
        <w:tabs>
          <w:tab w:val="left" w:pos="1181"/>
        </w:tabs>
        <w:spacing w:line="240" w:lineRule="auto"/>
        <w:ind w:right="154" w:firstLine="571"/>
      </w:pPr>
      <w:r>
        <w:rPr>
          <w:rStyle w:val="FontStyle13"/>
          <w:sz w:val="28"/>
          <w:szCs w:val="28"/>
        </w:rPr>
        <w:t xml:space="preserve">Налог на </w:t>
      </w:r>
      <w:r>
        <w:rPr>
          <w:rStyle w:val="FontStyle12"/>
          <w:sz w:val="28"/>
          <w:szCs w:val="28"/>
        </w:rPr>
        <w:t xml:space="preserve">имущество </w:t>
      </w:r>
      <w:r>
        <w:rPr>
          <w:rStyle w:val="FontStyle13"/>
          <w:sz w:val="28"/>
          <w:szCs w:val="28"/>
        </w:rPr>
        <w:t>физических лиц устанавливается в соответствии с Налоговым кодексом Российской Федерации, Уставом  муниципального образования «</w:t>
      </w:r>
      <w:proofErr w:type="spellStart"/>
      <w:r>
        <w:rPr>
          <w:rStyle w:val="FontStyle14"/>
          <w:sz w:val="28"/>
          <w:szCs w:val="28"/>
        </w:rPr>
        <w:t>Капустиноярский</w:t>
      </w:r>
      <w:proofErr w:type="spellEnd"/>
      <w:r>
        <w:rPr>
          <w:rStyle w:val="FontStyle14"/>
          <w:sz w:val="28"/>
          <w:szCs w:val="28"/>
        </w:rPr>
        <w:t xml:space="preserve"> сельсовет</w:t>
      </w:r>
      <w:r>
        <w:rPr>
          <w:rStyle w:val="FontStyle13"/>
          <w:sz w:val="28"/>
          <w:szCs w:val="28"/>
        </w:rPr>
        <w:t xml:space="preserve">», является </w:t>
      </w:r>
      <w:r>
        <w:rPr>
          <w:rStyle w:val="FontStyle12"/>
          <w:sz w:val="28"/>
          <w:szCs w:val="28"/>
        </w:rPr>
        <w:t xml:space="preserve">местным </w:t>
      </w:r>
      <w:r>
        <w:rPr>
          <w:rStyle w:val="FontStyle13"/>
          <w:sz w:val="28"/>
          <w:szCs w:val="28"/>
        </w:rPr>
        <w:t>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AD79F4" w:rsidRDefault="00AD79F4" w:rsidP="00AD79F4">
      <w:pPr>
        <w:pStyle w:val="Style6"/>
        <w:widowControl/>
        <w:numPr>
          <w:ilvl w:val="0"/>
          <w:numId w:val="4"/>
        </w:numPr>
        <w:tabs>
          <w:tab w:val="left" w:pos="1181"/>
        </w:tabs>
        <w:spacing w:line="240" w:lineRule="auto"/>
        <w:ind w:right="154" w:firstLine="571"/>
      </w:pPr>
      <w:r>
        <w:rPr>
          <w:rStyle w:val="FontStyle13"/>
          <w:sz w:val="28"/>
          <w:szCs w:val="28"/>
        </w:rPr>
        <w:t xml:space="preserve">Налоговая база определяется в отношении каждого объекта налогообложения </w:t>
      </w:r>
      <w:r>
        <w:rPr>
          <w:rStyle w:val="FontStyle14"/>
          <w:sz w:val="28"/>
          <w:szCs w:val="28"/>
        </w:rPr>
        <w:t xml:space="preserve">как </w:t>
      </w:r>
      <w:r>
        <w:rPr>
          <w:rStyle w:val="FontStyle13"/>
          <w:sz w:val="28"/>
          <w:szCs w:val="28"/>
        </w:rPr>
        <w:t>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AD79F4" w:rsidRDefault="00AD79F4" w:rsidP="00AD79F4">
      <w:pPr>
        <w:pStyle w:val="Style8"/>
        <w:widowControl/>
        <w:tabs>
          <w:tab w:val="left" w:pos="288"/>
        </w:tabs>
        <w:ind w:right="206"/>
        <w:jc w:val="center"/>
      </w:pPr>
    </w:p>
    <w:p w:rsidR="00AD79F4" w:rsidRDefault="00AD79F4" w:rsidP="00AD79F4">
      <w:pPr>
        <w:pStyle w:val="Style8"/>
        <w:widowControl/>
        <w:tabs>
          <w:tab w:val="left" w:pos="288"/>
        </w:tabs>
        <w:ind w:right="206"/>
        <w:jc w:val="center"/>
      </w:pPr>
      <w:r>
        <w:rPr>
          <w:rStyle w:val="FontStyle13"/>
          <w:b/>
          <w:sz w:val="28"/>
          <w:szCs w:val="28"/>
        </w:rPr>
        <w:t>2.</w:t>
      </w:r>
      <w:r>
        <w:rPr>
          <w:rStyle w:val="FontStyle13"/>
          <w:b/>
          <w:sz w:val="28"/>
          <w:szCs w:val="28"/>
        </w:rPr>
        <w:tab/>
        <w:t>Налоговые ставки</w:t>
      </w:r>
    </w:p>
    <w:p w:rsidR="00AD79F4" w:rsidRDefault="00AD79F4" w:rsidP="00AD79F4">
      <w:pPr>
        <w:pStyle w:val="Style8"/>
        <w:widowControl/>
        <w:tabs>
          <w:tab w:val="left" w:pos="288"/>
        </w:tabs>
        <w:ind w:right="206"/>
        <w:jc w:val="center"/>
      </w:pPr>
    </w:p>
    <w:p w:rsidR="00AD79F4" w:rsidRDefault="00AD79F4" w:rsidP="00AD79F4">
      <w:pPr>
        <w:pStyle w:val="Style9"/>
        <w:widowControl/>
        <w:spacing w:line="240" w:lineRule="auto"/>
        <w:ind w:firstLine="0"/>
        <w:jc w:val="both"/>
      </w:pPr>
      <w:r>
        <w:rPr>
          <w:rStyle w:val="FontStyle13"/>
          <w:rFonts w:eastAsia="Times New Roman"/>
          <w:sz w:val="28"/>
          <w:szCs w:val="28"/>
        </w:rPr>
        <w:t xml:space="preserve">       </w:t>
      </w:r>
      <w:r>
        <w:rPr>
          <w:rStyle w:val="FontStyle13"/>
          <w:sz w:val="28"/>
          <w:szCs w:val="28"/>
        </w:rPr>
        <w:t xml:space="preserve">Ставки налога на недвижимое имущество устанавливаются в зависимости от кадастровой стоимости объектов налогообложения в следующих размерах </w:t>
      </w:r>
      <w:proofErr w:type="gramStart"/>
      <w:r>
        <w:rPr>
          <w:rStyle w:val="FontStyle13"/>
          <w:sz w:val="28"/>
          <w:szCs w:val="28"/>
        </w:rPr>
        <w:t xml:space="preserve">( </w:t>
      </w:r>
      <w:proofErr w:type="gramEnd"/>
      <w:r>
        <w:rPr>
          <w:rStyle w:val="FontStyle13"/>
          <w:sz w:val="28"/>
          <w:szCs w:val="28"/>
        </w:rPr>
        <w:t>процентах)</w:t>
      </w:r>
      <w: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2567"/>
      </w:tblGrid>
      <w:tr w:rsidR="00AD79F4" w:rsidTr="00DC1574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3"/>
              <w:widowControl/>
              <w:spacing w:line="240" w:lineRule="auto"/>
              <w:ind w:left="1373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В отношении объектов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3"/>
              <w:widowControl/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Ставка</w:t>
            </w:r>
          </w:p>
          <w:p w:rsidR="00AD79F4" w:rsidRDefault="00AD79F4" w:rsidP="00DC1574">
            <w:pPr>
              <w:pStyle w:val="Style3"/>
              <w:widowControl/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налога</w:t>
            </w:r>
          </w:p>
        </w:tc>
      </w:tr>
      <w:tr w:rsidR="00AD79F4" w:rsidTr="00DC1574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10"/>
              <w:widowControl/>
              <w:tabs>
                <w:tab w:val="left" w:pos="206"/>
              </w:tabs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</w:t>
            </w:r>
            <w:r>
              <w:rPr>
                <w:rStyle w:val="FontStyle15"/>
                <w:sz w:val="28"/>
                <w:szCs w:val="28"/>
                <w:lang w:eastAsia="en-US"/>
              </w:rPr>
              <w:tab/>
              <w:t>жилые дома;</w:t>
            </w:r>
          </w:p>
          <w:p w:rsidR="00AD79F4" w:rsidRDefault="00AD79F4" w:rsidP="00DC1574">
            <w:pPr>
              <w:pStyle w:val="Style10"/>
              <w:widowControl/>
              <w:tabs>
                <w:tab w:val="left" w:pos="206"/>
              </w:tabs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</w:t>
            </w:r>
            <w:r>
              <w:rPr>
                <w:rStyle w:val="FontStyle15"/>
                <w:sz w:val="28"/>
                <w:szCs w:val="28"/>
                <w:lang w:eastAsia="en-US"/>
              </w:rPr>
              <w:tab/>
              <w:t>жилые помещения;</w:t>
            </w:r>
          </w:p>
          <w:p w:rsidR="00AD79F4" w:rsidRDefault="00AD79F4" w:rsidP="00DC1574">
            <w:pPr>
              <w:pStyle w:val="Style3"/>
              <w:widowControl/>
              <w:spacing w:line="240" w:lineRule="auto"/>
              <w:ind w:left="5" w:hanging="5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-объекты незавершенного строительства, в случае если проектируемое назначение таких объектов является жилой дом:</w:t>
            </w:r>
          </w:p>
          <w:p w:rsidR="00AD79F4" w:rsidRDefault="00AD79F4" w:rsidP="00DC1574">
            <w:pPr>
              <w:pStyle w:val="Style10"/>
              <w:widowControl/>
              <w:tabs>
                <w:tab w:val="left" w:pos="206"/>
              </w:tabs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</w:t>
            </w:r>
            <w:r>
              <w:rPr>
                <w:rStyle w:val="FontStyle15"/>
                <w:sz w:val="28"/>
                <w:szCs w:val="28"/>
                <w:lang w:eastAsia="en-US"/>
              </w:rPr>
              <w:tab/>
              <w:t xml:space="preserve">единый недвижимый комплекс, в состав </w:t>
            </w:r>
            <w:proofErr w:type="gramStart"/>
            <w:r>
              <w:rPr>
                <w:rStyle w:val="FontStyle15"/>
                <w:sz w:val="28"/>
                <w:szCs w:val="28"/>
                <w:lang w:eastAsia="en-US"/>
              </w:rPr>
              <w:t>которых</w:t>
            </w:r>
            <w:proofErr w:type="gramEnd"/>
            <w:r>
              <w:rPr>
                <w:rStyle w:val="FontStyle15"/>
                <w:sz w:val="28"/>
                <w:szCs w:val="28"/>
                <w:lang w:eastAsia="en-US"/>
              </w:rPr>
              <w:t xml:space="preserve"> входит хотя бы одно жилое помещение: </w:t>
            </w:r>
          </w:p>
          <w:p w:rsidR="00AD79F4" w:rsidRDefault="00AD79F4" w:rsidP="00DC1574">
            <w:pPr>
              <w:pStyle w:val="Style10"/>
              <w:widowControl/>
              <w:tabs>
                <w:tab w:val="left" w:pos="206"/>
              </w:tabs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</w:t>
            </w:r>
            <w:r>
              <w:rPr>
                <w:rStyle w:val="FontStyle15"/>
                <w:sz w:val="28"/>
                <w:szCs w:val="28"/>
                <w:lang w:eastAsia="en-US"/>
              </w:rPr>
              <w:tab/>
              <w:t xml:space="preserve">гараж и </w:t>
            </w:r>
            <w:proofErr w:type="spellStart"/>
            <w:r>
              <w:rPr>
                <w:rStyle w:val="FontStyle15"/>
                <w:sz w:val="28"/>
                <w:szCs w:val="28"/>
                <w:lang w:eastAsia="en-US"/>
              </w:rPr>
              <w:t>машино</w:t>
            </w:r>
            <w:proofErr w:type="spellEnd"/>
            <w:r>
              <w:rPr>
                <w:rStyle w:val="FontStyle15"/>
                <w:sz w:val="28"/>
                <w:szCs w:val="28"/>
                <w:lang w:eastAsia="en-US"/>
              </w:rPr>
              <w:t>-место;</w:t>
            </w:r>
          </w:p>
          <w:p w:rsidR="00AD79F4" w:rsidRDefault="00AD79F4" w:rsidP="00DC1574">
            <w:pPr>
              <w:pStyle w:val="Style10"/>
              <w:widowControl/>
              <w:tabs>
                <w:tab w:val="left" w:pos="418"/>
              </w:tabs>
              <w:spacing w:line="240" w:lineRule="auto"/>
              <w:ind w:left="5" w:hanging="5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-</w:t>
            </w:r>
            <w:r>
              <w:rPr>
                <w:rStyle w:val="FontStyle15"/>
                <w:sz w:val="28"/>
                <w:szCs w:val="28"/>
                <w:lang w:eastAsia="en-US"/>
              </w:rPr>
              <w:tab/>
              <w:t xml:space="preserve">хозяйственные   строения   или сооружения, площадь каждого из которых не превышает 50 </w:t>
            </w:r>
            <w:proofErr w:type="spellStart"/>
            <w:r>
              <w:rPr>
                <w:rStyle w:val="FontStyle15"/>
                <w:sz w:val="28"/>
                <w:szCs w:val="28"/>
                <w:lang w:eastAsia="en-US"/>
              </w:rPr>
              <w:t>кв.м</w:t>
            </w:r>
            <w:proofErr w:type="spellEnd"/>
            <w:r>
              <w:rPr>
                <w:rStyle w:val="FontStyle15"/>
                <w:sz w:val="28"/>
                <w:szCs w:val="28"/>
                <w:lang w:eastAsia="en-US"/>
              </w:rPr>
              <w:t>.   и  которые  расположены  на земельных участках, предоставленных для ведения личного подсобного, дачного хозяйства, огородничества, садоводства   или   индивидуального жилищного строительства.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3"/>
              <w:widowControl/>
              <w:spacing w:line="240" w:lineRule="auto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0,1 %</w:t>
            </w:r>
          </w:p>
          <w:p w:rsidR="00AD79F4" w:rsidRDefault="00AD79F4" w:rsidP="00DC1574">
            <w:pPr>
              <w:pStyle w:val="Style3"/>
              <w:widowControl/>
              <w:spacing w:line="240" w:lineRule="auto"/>
              <w:jc w:val="both"/>
            </w:pPr>
          </w:p>
        </w:tc>
      </w:tr>
      <w:tr w:rsidR="00AD79F4" w:rsidTr="00DC1574">
        <w:trPr>
          <w:trHeight w:val="92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5"/>
              <w:ind w:firstLine="0"/>
              <w:jc w:val="both"/>
            </w:pPr>
            <w:r>
              <w:rPr>
                <w:rStyle w:val="FontStyle12"/>
                <w:sz w:val="28"/>
                <w:szCs w:val="28"/>
                <w:lang w:eastAsia="en-US"/>
              </w:rPr>
              <w:lastRenderedPageBreak/>
              <w:t>объекты с кадастровой стоимостью свыше 300 млн. 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3"/>
              <w:widowControl/>
              <w:spacing w:line="240" w:lineRule="auto"/>
              <w:ind w:right="96"/>
              <w:jc w:val="both"/>
            </w:pPr>
            <w:r>
              <w:rPr>
                <w:rStyle w:val="FontStyle15"/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15"/>
                <w:sz w:val="28"/>
                <w:szCs w:val="28"/>
                <w:lang w:eastAsia="en-US"/>
              </w:rPr>
              <w:t>1 %</w:t>
            </w:r>
          </w:p>
        </w:tc>
      </w:tr>
      <w:tr w:rsidR="00AD79F4" w:rsidTr="00DC1574">
        <w:trPr>
          <w:trHeight w:val="92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5"/>
              <w:ind w:firstLine="0"/>
              <w:jc w:val="both"/>
            </w:pPr>
            <w:r>
              <w:rPr>
                <w:rStyle w:val="FontStyle12"/>
                <w:sz w:val="28"/>
                <w:szCs w:val="28"/>
                <w:lang w:eastAsia="en-US"/>
              </w:rPr>
              <w:t>Прочие объекты налогообложения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3"/>
              <w:widowControl/>
              <w:spacing w:line="240" w:lineRule="auto"/>
              <w:ind w:right="96"/>
              <w:jc w:val="both"/>
            </w:pPr>
            <w:r>
              <w:rPr>
                <w:rStyle w:val="FontStyle15"/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Style w:val="FontStyle15"/>
                <w:sz w:val="28"/>
                <w:szCs w:val="28"/>
                <w:lang w:val="en-US" w:eastAsia="en-US"/>
              </w:rPr>
              <w:t>0</w:t>
            </w:r>
            <w:r>
              <w:rPr>
                <w:rStyle w:val="FontStyle15"/>
                <w:sz w:val="28"/>
                <w:szCs w:val="28"/>
                <w:lang w:eastAsia="en-US"/>
              </w:rPr>
              <w:t>,5 %</w:t>
            </w:r>
          </w:p>
        </w:tc>
      </w:tr>
      <w:tr w:rsidR="00AD79F4" w:rsidTr="00DC1574">
        <w:trPr>
          <w:trHeight w:val="2925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79F4" w:rsidRDefault="00AD79F4" w:rsidP="00DC1574">
            <w:pPr>
              <w:pStyle w:val="Style5"/>
              <w:widowControl/>
              <w:spacing w:line="240" w:lineRule="auto"/>
              <w:jc w:val="both"/>
            </w:pPr>
            <w:proofErr w:type="gramStart"/>
            <w:r>
              <w:rPr>
                <w:rStyle w:val="FontStyle15"/>
                <w:sz w:val="28"/>
                <w:szCs w:val="28"/>
                <w:lang w:eastAsia="en-US"/>
              </w:rPr>
              <w:t>- объекты,     включенные     в перечень, определяемый в соответствии с пунктом 7 статьи 378.2 НК РФ и пунктом 10 статьи 378.2 НК РФ (административно-деловые,    торговые центры, нежилые помещения,  которые используются для</w:t>
            </w:r>
            <w:r>
              <w:rPr>
                <w:rStyle w:val="FontStyle12"/>
                <w:sz w:val="28"/>
                <w:szCs w:val="28"/>
                <w:lang w:eastAsia="en-US"/>
              </w:rPr>
              <w:t xml:space="preserve"> размещения офисов, торговые объекты; объекты общественного       питания       и бытового обслуживания)</w:t>
            </w:r>
            <w:proofErr w:type="gramEnd"/>
          </w:p>
          <w:p w:rsidR="00AD79F4" w:rsidRDefault="00AD79F4" w:rsidP="00DC1574">
            <w:pPr>
              <w:pStyle w:val="Style5"/>
              <w:jc w:val="both"/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79F4" w:rsidRDefault="00AD79F4" w:rsidP="00AD79F4">
            <w:pPr>
              <w:pStyle w:val="Style3"/>
              <w:numPr>
                <w:ilvl w:val="0"/>
                <w:numId w:val="1"/>
              </w:numPr>
              <w:ind w:right="96"/>
              <w:jc w:val="both"/>
            </w:pPr>
            <w:r>
              <w:rPr>
                <w:rStyle w:val="FontStyle15"/>
                <w:sz w:val="28"/>
                <w:szCs w:val="28"/>
                <w:lang w:eastAsia="en-US"/>
              </w:rPr>
              <w:t>%</w:t>
            </w:r>
          </w:p>
        </w:tc>
      </w:tr>
    </w:tbl>
    <w:p w:rsidR="00AD79F4" w:rsidRDefault="00AD79F4" w:rsidP="00AD79F4">
      <w:pPr>
        <w:pStyle w:val="Style9"/>
        <w:widowControl/>
        <w:spacing w:line="240" w:lineRule="auto"/>
        <w:ind w:left="360" w:firstLine="0"/>
        <w:jc w:val="center"/>
      </w:pPr>
    </w:p>
    <w:p w:rsidR="00AD79F4" w:rsidRDefault="00AD79F4" w:rsidP="00AD79F4">
      <w:pPr>
        <w:pStyle w:val="Style9"/>
        <w:widowControl/>
        <w:numPr>
          <w:ilvl w:val="0"/>
          <w:numId w:val="2"/>
        </w:numPr>
        <w:spacing w:line="240" w:lineRule="auto"/>
        <w:jc w:val="center"/>
      </w:pPr>
      <w:r>
        <w:rPr>
          <w:b/>
          <w:sz w:val="28"/>
          <w:szCs w:val="28"/>
        </w:rPr>
        <w:t>Налоговые вычеты.</w:t>
      </w:r>
    </w:p>
    <w:p w:rsidR="00AD79F4" w:rsidRDefault="00AD79F4" w:rsidP="00AD79F4">
      <w:pPr>
        <w:pStyle w:val="Style9"/>
        <w:widowControl/>
        <w:spacing w:line="240" w:lineRule="auto"/>
        <w:ind w:left="360" w:firstLine="0"/>
        <w:jc w:val="center"/>
        <w:rPr>
          <w:b/>
          <w:sz w:val="28"/>
          <w:szCs w:val="28"/>
        </w:rPr>
      </w:pPr>
    </w:p>
    <w:p w:rsidR="00AD79F4" w:rsidRDefault="00AD79F4" w:rsidP="00AD79F4">
      <w:pPr>
        <w:pStyle w:val="Style9"/>
        <w:widowControl/>
        <w:spacing w:line="240" w:lineRule="auto"/>
        <w:ind w:left="360" w:firstLine="0"/>
        <w:jc w:val="both"/>
      </w:pPr>
      <w:r>
        <w:rPr>
          <w:sz w:val="28"/>
          <w:szCs w:val="28"/>
        </w:rPr>
        <w:t xml:space="preserve">Применяются в соответствии 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403 Налогового Кодекса  Российской Федерации .</w:t>
      </w:r>
    </w:p>
    <w:p w:rsidR="00AD79F4" w:rsidRDefault="00AD79F4" w:rsidP="00AD79F4">
      <w:pPr>
        <w:pStyle w:val="Style3"/>
        <w:widowControl/>
        <w:spacing w:line="240" w:lineRule="auto"/>
        <w:ind w:right="182"/>
        <w:jc w:val="both"/>
        <w:rPr>
          <w:sz w:val="28"/>
          <w:szCs w:val="28"/>
        </w:rPr>
      </w:pPr>
    </w:p>
    <w:p w:rsidR="00AD79F4" w:rsidRDefault="00AD79F4" w:rsidP="00AD79F4">
      <w:pPr>
        <w:pStyle w:val="Style3"/>
        <w:widowControl/>
        <w:spacing w:line="240" w:lineRule="auto"/>
        <w:ind w:right="182"/>
        <w:jc w:val="center"/>
      </w:pPr>
      <w:r w:rsidRPr="00875F76">
        <w:rPr>
          <w:rStyle w:val="FontStyle19"/>
          <w:sz w:val="28"/>
          <w:szCs w:val="28"/>
        </w:rPr>
        <w:t>4</w:t>
      </w:r>
      <w:r>
        <w:rPr>
          <w:rStyle w:val="FontStyle19"/>
          <w:sz w:val="28"/>
          <w:szCs w:val="28"/>
        </w:rPr>
        <w:t>. Льготы по налогу</w:t>
      </w:r>
    </w:p>
    <w:p w:rsidR="00AD79F4" w:rsidRDefault="00AD79F4" w:rsidP="00AD79F4">
      <w:pPr>
        <w:pStyle w:val="Style3"/>
        <w:widowControl/>
        <w:spacing w:line="240" w:lineRule="auto"/>
        <w:ind w:right="182"/>
        <w:jc w:val="both"/>
      </w:pPr>
    </w:p>
    <w:p w:rsidR="00AD79F4" w:rsidRDefault="00AD79F4" w:rsidP="00AD79F4">
      <w:pPr>
        <w:jc w:val="both"/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Перечень граждан, имеющих право на льготу при уплате налога на имущество физических лиц, установлен Главой 32 Налогового Кодекса Российской Федерации.</w:t>
      </w:r>
    </w:p>
    <w:p w:rsidR="00AD79F4" w:rsidRDefault="00AD79F4" w:rsidP="00AD79F4">
      <w:pPr>
        <w:jc w:val="both"/>
        <w:rPr>
          <w:sz w:val="28"/>
          <w:szCs w:val="28"/>
        </w:rPr>
      </w:pPr>
    </w:p>
    <w:p w:rsidR="00AD79F4" w:rsidRDefault="00AD79F4" w:rsidP="00AD79F4">
      <w:pPr>
        <w:jc w:val="both"/>
        <w:rPr>
          <w:sz w:val="28"/>
          <w:szCs w:val="28"/>
        </w:rPr>
      </w:pPr>
    </w:p>
    <w:p w:rsidR="00AD79F4" w:rsidRDefault="00AD79F4" w:rsidP="00AD79F4">
      <w:pPr>
        <w:jc w:val="both"/>
        <w:rPr>
          <w:sz w:val="28"/>
          <w:szCs w:val="28"/>
        </w:rPr>
      </w:pPr>
    </w:p>
    <w:p w:rsidR="00AD79F4" w:rsidRPr="00875F76" w:rsidRDefault="00AD79F4" w:rsidP="00AD79F4">
      <w:pPr>
        <w:rPr>
          <w:sz w:val="28"/>
          <w:szCs w:val="28"/>
        </w:rPr>
      </w:pPr>
    </w:p>
    <w:p w:rsidR="00866464" w:rsidRDefault="00866464">
      <w:bookmarkStart w:id="0" w:name="_GoBack"/>
      <w:bookmarkEnd w:id="0"/>
    </w:p>
    <w:sectPr w:rsidR="0086646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0"/>
        </w:tabs>
        <w:ind w:left="435" w:hanging="360"/>
      </w:pPr>
      <w:rPr>
        <w:rFonts w:hint="default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lvl w:ilvl="0">
      <w:start w:val="2"/>
      <w:numFmt w:val="decimal"/>
      <w:lvlText w:val="1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4"/>
    <w:rsid w:val="00866464"/>
    <w:rsid w:val="00A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F4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AD79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rsid w:val="00AD79F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AD79F4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5">
    <w:name w:val="Font Style15"/>
    <w:basedOn w:val="a0"/>
    <w:rsid w:val="00AD79F4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0"/>
    <w:rsid w:val="00AD79F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AD79F4"/>
    <w:pPr>
      <w:spacing w:line="307" w:lineRule="exact"/>
      <w:jc w:val="both"/>
    </w:pPr>
  </w:style>
  <w:style w:type="paragraph" w:customStyle="1" w:styleId="Style3">
    <w:name w:val="Style3"/>
    <w:basedOn w:val="a"/>
    <w:rsid w:val="00AD79F4"/>
    <w:pPr>
      <w:spacing w:line="264" w:lineRule="exact"/>
    </w:pPr>
  </w:style>
  <w:style w:type="paragraph" w:customStyle="1" w:styleId="Style4">
    <w:name w:val="Style4"/>
    <w:basedOn w:val="a"/>
    <w:rsid w:val="00AD79F4"/>
    <w:pPr>
      <w:spacing w:line="302" w:lineRule="exact"/>
      <w:jc w:val="center"/>
    </w:pPr>
  </w:style>
  <w:style w:type="paragraph" w:customStyle="1" w:styleId="Style5">
    <w:name w:val="Style5"/>
    <w:basedOn w:val="a"/>
    <w:rsid w:val="00AD79F4"/>
    <w:pPr>
      <w:spacing w:line="264" w:lineRule="exact"/>
      <w:ind w:firstLine="480"/>
    </w:pPr>
  </w:style>
  <w:style w:type="paragraph" w:customStyle="1" w:styleId="Style6">
    <w:name w:val="Style6"/>
    <w:basedOn w:val="a"/>
    <w:rsid w:val="00AD79F4"/>
    <w:pPr>
      <w:spacing w:line="307" w:lineRule="exact"/>
      <w:ind w:firstLine="571"/>
      <w:jc w:val="both"/>
    </w:pPr>
  </w:style>
  <w:style w:type="paragraph" w:customStyle="1" w:styleId="Style8">
    <w:name w:val="Style8"/>
    <w:basedOn w:val="a"/>
    <w:rsid w:val="00AD79F4"/>
  </w:style>
  <w:style w:type="paragraph" w:customStyle="1" w:styleId="Style9">
    <w:name w:val="Style9"/>
    <w:basedOn w:val="a"/>
    <w:rsid w:val="00AD79F4"/>
    <w:pPr>
      <w:spacing w:line="310" w:lineRule="exact"/>
      <w:ind w:firstLine="538"/>
    </w:pPr>
  </w:style>
  <w:style w:type="paragraph" w:customStyle="1" w:styleId="Style10">
    <w:name w:val="Style10"/>
    <w:basedOn w:val="a"/>
    <w:rsid w:val="00AD79F4"/>
    <w:pPr>
      <w:spacing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F4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rsid w:val="00AD79F4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a0"/>
    <w:rsid w:val="00AD79F4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rsid w:val="00AD79F4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5">
    <w:name w:val="Font Style15"/>
    <w:basedOn w:val="a0"/>
    <w:rsid w:val="00AD79F4"/>
    <w:rPr>
      <w:rFonts w:ascii="Times New Roman" w:hAnsi="Times New Roman" w:cs="Times New Roman" w:hint="default"/>
      <w:sz w:val="20"/>
      <w:szCs w:val="20"/>
    </w:rPr>
  </w:style>
  <w:style w:type="character" w:customStyle="1" w:styleId="FontStyle19">
    <w:name w:val="Font Style19"/>
    <w:basedOn w:val="a0"/>
    <w:rsid w:val="00AD79F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AD79F4"/>
    <w:pPr>
      <w:spacing w:line="307" w:lineRule="exact"/>
      <w:jc w:val="both"/>
    </w:pPr>
  </w:style>
  <w:style w:type="paragraph" w:customStyle="1" w:styleId="Style3">
    <w:name w:val="Style3"/>
    <w:basedOn w:val="a"/>
    <w:rsid w:val="00AD79F4"/>
    <w:pPr>
      <w:spacing w:line="264" w:lineRule="exact"/>
    </w:pPr>
  </w:style>
  <w:style w:type="paragraph" w:customStyle="1" w:styleId="Style4">
    <w:name w:val="Style4"/>
    <w:basedOn w:val="a"/>
    <w:rsid w:val="00AD79F4"/>
    <w:pPr>
      <w:spacing w:line="302" w:lineRule="exact"/>
      <w:jc w:val="center"/>
    </w:pPr>
  </w:style>
  <w:style w:type="paragraph" w:customStyle="1" w:styleId="Style5">
    <w:name w:val="Style5"/>
    <w:basedOn w:val="a"/>
    <w:rsid w:val="00AD79F4"/>
    <w:pPr>
      <w:spacing w:line="264" w:lineRule="exact"/>
      <w:ind w:firstLine="480"/>
    </w:pPr>
  </w:style>
  <w:style w:type="paragraph" w:customStyle="1" w:styleId="Style6">
    <w:name w:val="Style6"/>
    <w:basedOn w:val="a"/>
    <w:rsid w:val="00AD79F4"/>
    <w:pPr>
      <w:spacing w:line="307" w:lineRule="exact"/>
      <w:ind w:firstLine="571"/>
      <w:jc w:val="both"/>
    </w:pPr>
  </w:style>
  <w:style w:type="paragraph" w:customStyle="1" w:styleId="Style8">
    <w:name w:val="Style8"/>
    <w:basedOn w:val="a"/>
    <w:rsid w:val="00AD79F4"/>
  </w:style>
  <w:style w:type="paragraph" w:customStyle="1" w:styleId="Style9">
    <w:name w:val="Style9"/>
    <w:basedOn w:val="a"/>
    <w:rsid w:val="00AD79F4"/>
    <w:pPr>
      <w:spacing w:line="310" w:lineRule="exact"/>
      <w:ind w:firstLine="538"/>
    </w:pPr>
  </w:style>
  <w:style w:type="paragraph" w:customStyle="1" w:styleId="Style10">
    <w:name w:val="Style10"/>
    <w:basedOn w:val="a"/>
    <w:rsid w:val="00AD79F4"/>
    <w:pPr>
      <w:spacing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2017-02-02T16:25:00Z</dcterms:created>
  <dcterms:modified xsi:type="dcterms:W3CDTF">2017-02-02T16:26:00Z</dcterms:modified>
</cp:coreProperties>
</file>